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D2292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586D2293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586D2294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586D2295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9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586D2297" w14:textId="77777777" w:rsidR="00F36C56" w:rsidRPr="00F637AE" w:rsidRDefault="00F637AE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637AE">
        <w:rPr>
          <w:rFonts w:ascii="Calibri" w:hAnsi="Calibri"/>
          <w:sz w:val="24"/>
          <w:szCs w:val="24"/>
        </w:rPr>
        <w:t>Avenida Prudente de Morais, nº 675, Tirol, Natal/RN (CEP 59.020-505)</w:t>
      </w:r>
    </w:p>
    <w:p w14:paraId="586D2298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99" w14:textId="4758D155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E8231A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B26B3F">
        <w:rPr>
          <w:rFonts w:asciiTheme="minorHAnsi" w:hAnsiTheme="minorHAnsi"/>
          <w:b/>
          <w:sz w:val="24"/>
          <w:szCs w:val="24"/>
        </w:rPr>
        <w:t xml:space="preserve">LP </w:t>
      </w:r>
      <w:r w:rsidR="00D16FE7" w:rsidRPr="00E8231A">
        <w:rPr>
          <w:rFonts w:asciiTheme="minorHAnsi" w:hAnsiTheme="minorHAnsi"/>
          <w:b/>
          <w:sz w:val="24"/>
          <w:szCs w:val="24"/>
        </w:rPr>
        <w:t xml:space="preserve">nº </w:t>
      </w:r>
      <w:r w:rsidR="00883BC8">
        <w:rPr>
          <w:rFonts w:asciiTheme="minorHAnsi" w:hAnsiTheme="minorHAnsi"/>
          <w:b/>
          <w:sz w:val="24"/>
          <w:szCs w:val="24"/>
        </w:rPr>
        <w:t>90022/2024</w:t>
      </w:r>
    </w:p>
    <w:p w14:paraId="586D229A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9B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9C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586D229D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586D22A0" w14:textId="77777777" w:rsidTr="00AA43B5">
        <w:tc>
          <w:tcPr>
            <w:tcW w:w="2802" w:type="dxa"/>
          </w:tcPr>
          <w:p w14:paraId="586D229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586D229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586D22A1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586D22A4" w14:textId="77777777" w:rsidTr="00AA43B5">
        <w:trPr>
          <w:trHeight w:val="454"/>
        </w:trPr>
        <w:tc>
          <w:tcPr>
            <w:tcW w:w="1951" w:type="dxa"/>
          </w:tcPr>
          <w:p w14:paraId="586D22A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586D22A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586D22A9" w14:textId="77777777" w:rsidTr="00AA43B5">
        <w:trPr>
          <w:trHeight w:val="454"/>
        </w:trPr>
        <w:tc>
          <w:tcPr>
            <w:tcW w:w="1951" w:type="dxa"/>
          </w:tcPr>
          <w:p w14:paraId="586D22A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586D22A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586D22A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586D22A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586D22AE" w14:textId="77777777" w:rsidTr="00AA43B5">
        <w:trPr>
          <w:trHeight w:val="454"/>
        </w:trPr>
        <w:tc>
          <w:tcPr>
            <w:tcW w:w="1951" w:type="dxa"/>
          </w:tcPr>
          <w:p w14:paraId="586D22A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586D22A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586D22A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6D22A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586D22B3" w14:textId="77777777" w:rsidTr="00AA43B5">
        <w:trPr>
          <w:trHeight w:val="454"/>
        </w:trPr>
        <w:tc>
          <w:tcPr>
            <w:tcW w:w="1951" w:type="dxa"/>
          </w:tcPr>
          <w:p w14:paraId="586D22A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586D22B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586D22B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586D22B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586D22B4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B5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Pelo presente, informamos que as comunicações referentes a licitação supracitada deverão ser encaminhados para o(s) e-mail(s) a seguir relacionados (informar quantos achar necessário):</w:t>
      </w:r>
    </w:p>
    <w:p w14:paraId="586D22B6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B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86D22B8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86D22B9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BA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BB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BC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__________ ,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586D22BD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586D22C2" w14:textId="77777777" w:rsidTr="00AA43B5">
        <w:tc>
          <w:tcPr>
            <w:tcW w:w="2943" w:type="dxa"/>
          </w:tcPr>
          <w:p w14:paraId="586D22B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6D22BF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6D22C0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6D22C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586D22C6" w14:textId="77777777" w:rsidTr="00376925">
        <w:trPr>
          <w:trHeight w:val="384"/>
        </w:trPr>
        <w:tc>
          <w:tcPr>
            <w:tcW w:w="2943" w:type="dxa"/>
          </w:tcPr>
          <w:p w14:paraId="586D22C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6D22C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6D22C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586D22CA" w14:textId="77777777" w:rsidTr="00140FE8">
        <w:trPr>
          <w:trHeight w:val="406"/>
        </w:trPr>
        <w:tc>
          <w:tcPr>
            <w:tcW w:w="2943" w:type="dxa"/>
          </w:tcPr>
          <w:p w14:paraId="586D22C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6D22C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6D22C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586D22CB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86D22CC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11"/>
      <w:footerReference w:type="first" r:id="rId12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3F9B" w14:textId="77777777" w:rsidR="00F34254" w:rsidRDefault="00F34254">
      <w:r>
        <w:separator/>
      </w:r>
    </w:p>
  </w:endnote>
  <w:endnote w:type="continuationSeparator" w:id="0">
    <w:p w14:paraId="5F83FE1A" w14:textId="77777777" w:rsidR="00F34254" w:rsidRDefault="00F3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22DD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7756BB">
      <w:rPr>
        <w:rFonts w:ascii="Arial" w:hAnsi="Arial"/>
        <w:noProof/>
        <w:snapToGrid w:val="0"/>
        <w:sz w:val="10"/>
      </w:rPr>
      <w:t>S:\POTIGÁS\GRUPOS DE TRABALHO\COMISSAO DE LICITACAO\CPL 2018\PROCESSOS LICITATÓRIOS\PCS 3-136-18 - Obra de Reforma da Nova Sede\FASE INTERNA\ADENDOS\Adendo 02.docx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79C2" w14:textId="77777777" w:rsidR="00F34254" w:rsidRDefault="00F34254">
      <w:r>
        <w:separator/>
      </w:r>
    </w:p>
  </w:footnote>
  <w:footnote w:type="continuationSeparator" w:id="0">
    <w:p w14:paraId="4C8CA5BD" w14:textId="77777777" w:rsidR="00F34254" w:rsidRDefault="00F3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586D22DB" w14:textId="77777777">
      <w:trPr>
        <w:cantSplit/>
        <w:trHeight w:val="1124"/>
      </w:trPr>
      <w:tc>
        <w:tcPr>
          <w:tcW w:w="3686" w:type="dxa"/>
          <w:vAlign w:val="center"/>
        </w:tcPr>
        <w:p w14:paraId="586D22D1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586D22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fillcolor="window">
                <v:imagedata r:id="rId1" o:title=""/>
              </v:shape>
              <o:OLEObject Type="Embed" ProgID="CorelDraw.Graphic.8" ShapeID="_x0000_i1025" DrawAspect="Content" ObjectID="_1788085986" r:id="rId2"/>
            </w:object>
          </w:r>
        </w:p>
        <w:p w14:paraId="586D22D2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586D22D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586D22D4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586D22D5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586D22D6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586D22D7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586D22D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586D22D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586D22DA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586D22DC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2075472892">
    <w:abstractNumId w:val="16"/>
  </w:num>
  <w:num w:numId="2" w16cid:durableId="1412004085">
    <w:abstractNumId w:val="2"/>
  </w:num>
  <w:num w:numId="3" w16cid:durableId="1431200950">
    <w:abstractNumId w:val="13"/>
  </w:num>
  <w:num w:numId="4" w16cid:durableId="176964206">
    <w:abstractNumId w:val="4"/>
  </w:num>
  <w:num w:numId="5" w16cid:durableId="366029423">
    <w:abstractNumId w:val="26"/>
  </w:num>
  <w:num w:numId="6" w16cid:durableId="377975008">
    <w:abstractNumId w:val="11"/>
  </w:num>
  <w:num w:numId="7" w16cid:durableId="1907182680">
    <w:abstractNumId w:val="23"/>
  </w:num>
  <w:num w:numId="8" w16cid:durableId="2144692981">
    <w:abstractNumId w:val="17"/>
  </w:num>
  <w:num w:numId="9" w16cid:durableId="1352219841">
    <w:abstractNumId w:val="5"/>
  </w:num>
  <w:num w:numId="10" w16cid:durableId="1097825185">
    <w:abstractNumId w:val="9"/>
  </w:num>
  <w:num w:numId="11" w16cid:durableId="816527923">
    <w:abstractNumId w:val="10"/>
  </w:num>
  <w:num w:numId="12" w16cid:durableId="1556236016">
    <w:abstractNumId w:val="7"/>
  </w:num>
  <w:num w:numId="13" w16cid:durableId="968903552">
    <w:abstractNumId w:val="22"/>
  </w:num>
  <w:num w:numId="14" w16cid:durableId="1925383111">
    <w:abstractNumId w:val="14"/>
  </w:num>
  <w:num w:numId="15" w16cid:durableId="1705012725">
    <w:abstractNumId w:val="25"/>
  </w:num>
  <w:num w:numId="16" w16cid:durableId="631256834">
    <w:abstractNumId w:val="15"/>
  </w:num>
  <w:num w:numId="17" w16cid:durableId="1367221117">
    <w:abstractNumId w:val="19"/>
  </w:num>
  <w:num w:numId="18" w16cid:durableId="1559778005">
    <w:abstractNumId w:val="20"/>
  </w:num>
  <w:num w:numId="19" w16cid:durableId="1141456805">
    <w:abstractNumId w:val="27"/>
  </w:num>
  <w:num w:numId="20" w16cid:durableId="39938515">
    <w:abstractNumId w:val="3"/>
  </w:num>
  <w:num w:numId="21" w16cid:durableId="1625579307">
    <w:abstractNumId w:val="21"/>
  </w:num>
  <w:num w:numId="22" w16cid:durableId="339891890">
    <w:abstractNumId w:val="8"/>
  </w:num>
  <w:num w:numId="23" w16cid:durableId="1056120824">
    <w:abstractNumId w:val="6"/>
  </w:num>
  <w:num w:numId="24" w16cid:durableId="1198081805">
    <w:abstractNumId w:val="12"/>
  </w:num>
  <w:num w:numId="25" w16cid:durableId="63652344">
    <w:abstractNumId w:val="24"/>
  </w:num>
  <w:num w:numId="26" w16cid:durableId="203668641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2ED2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4305B"/>
    <w:rsid w:val="006437E5"/>
    <w:rsid w:val="00644B5D"/>
    <w:rsid w:val="00657636"/>
    <w:rsid w:val="00663219"/>
    <w:rsid w:val="00663CE1"/>
    <w:rsid w:val="00666E88"/>
    <w:rsid w:val="00670CC3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83BC8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26B3F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4254"/>
    <w:rsid w:val="00F36429"/>
    <w:rsid w:val="00F36C56"/>
    <w:rsid w:val="00F37F38"/>
    <w:rsid w:val="00F44326"/>
    <w:rsid w:val="00F4647F"/>
    <w:rsid w:val="00F46816"/>
    <w:rsid w:val="00F5795F"/>
    <w:rsid w:val="00F637AE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D2292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01F57-B7D1-495A-AE53-0BC2EDBCDEEF}"/>
</file>

<file path=customXml/itemProps2.xml><?xml version="1.0" encoding="utf-8"?>
<ds:datastoreItem xmlns:ds="http://schemas.openxmlformats.org/officeDocument/2006/customXml" ds:itemID="{7A7B016C-5544-445C-ADB9-76C4C370A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8B186-D219-4E8C-A907-1DB43C88BEE3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4.xml><?xml version="1.0" encoding="utf-8"?>
<ds:datastoreItem xmlns:ds="http://schemas.openxmlformats.org/officeDocument/2006/customXml" ds:itemID="{A473F7A7-A580-41BB-8F2A-A8CD5D073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8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Aline Polliana</cp:lastModifiedBy>
  <cp:revision>12</cp:revision>
  <cp:lastPrinted>2018-11-01T13:35:00Z</cp:lastPrinted>
  <dcterms:created xsi:type="dcterms:W3CDTF">2017-02-02T18:33:00Z</dcterms:created>
  <dcterms:modified xsi:type="dcterms:W3CDTF">2024-09-17T16:47:00Z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3520600</vt:r8>
  </property>
  <property fmtid="{D5CDD505-2E9C-101B-9397-08002B2CF9AE}" pid="4" name="MediaServiceImageTags">
    <vt:lpwstr/>
  </property>
</Properties>
</file>